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1" w:lineRule="auto" w:line="301"/>
        <w:ind w:left="1390" w:right="-41"/>
      </w:pPr>
      <w:r>
        <w:pict>
          <v:shape type="#_x0000_t75" style="position:absolute;margin-left:43.125pt;margin-top:5.44513pt;width:45pt;height:45pt;mso-position-horizontal-relative:page;mso-position-vertical-relative:paragraph;z-index:-176">
            <v:imagedata o:title="" r:id="rId4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8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7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"/>
      </w:pPr>
      <w:r>
        <w:rPr>
          <w:rFonts w:cs="Times New Roman" w:hAnsi="Times New Roman" w:eastAsia="Times New Roman" w:ascii="Times New Roman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w w:val="12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w w:val="12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w w:val="12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/>
        <w:sectPr>
          <w:type w:val="continuous"/>
          <w:pgSz w:w="12240" w:h="18720"/>
          <w:pgMar w:top="560" w:bottom="280" w:left="620" w:right="600"/>
          <w:cols w:num="2" w:equalWidth="off">
            <w:col w:w="8261" w:space="1764"/>
            <w:col w:w="995"/>
          </w:cols>
        </w:sectPr>
      </w:pPr>
      <w:r>
        <w:rPr>
          <w:rFonts w:cs="Times New Roman" w:hAnsi="Times New Roman" w:eastAsia="Times New Roman" w:ascii="Times New Roman"/>
          <w:w w:val="11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w w:val="13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w w:val="12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w w:val="12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w w:val="12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pict>
          <v:group style="position:absolute;margin-left:519.5pt;margin-top:25.5pt;width:57.5pt;height:65pt;mso-position-horizontal-relative:page;mso-position-vertical-relative:page;z-index:-177" coordorigin="10390,510" coordsize="1150,1300">
            <v:shape style="position:absolute;left:10410;top:520;width:0;height:1280" coordorigin="10410,520" coordsize="0,1280" path="m10410,520l10410,1800e" filled="f" stroked="t" strokeweight="1pt" strokecolor="#000000">
              <v:path arrowok="t"/>
            </v:shape>
            <v:shape style="position:absolute;left:11530;top:520;width:0;height:1280" coordorigin="11530,520" coordsize="0,1280" path="m11530,520l11530,1800e" filled="f" stroked="t" strokeweight="1pt" strokecolor="#000000">
              <v:path arrowok="t"/>
            </v:shape>
            <v:shape style="position:absolute;left:10400;top:530;width:1120;height:0" coordorigin="10400,530" coordsize="1120,0" path="m10400,530l11520,530e" filled="f" stroked="t" strokeweight="1pt" strokecolor="#000000">
              <v:path arrowok="t"/>
            </v:shape>
            <v:shape style="position:absolute;left:10400;top:1790;width:1120;height:0" coordorigin="10400,1790" coordsize="1120,0" path="m10400,1790l11520,1790e" filled="f" stroked="t" strokeweight="1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22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036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1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3"/>
                <w:w w:val="11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1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6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4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4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4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4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7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22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og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4"/>
                <w:w w:val="125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w w:val="11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2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55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w w:val="11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w w:val="12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w w:val="11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4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22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5"/>
              <w:ind w:left="85"/>
            </w:pPr>
            <w:r>
              <w:rPr>
                <w:rFonts w:cs="Times New Roman" w:hAnsi="Times New Roman" w:eastAsia="Times New Roman" w:ascii="Times New Roman"/>
                <w:w w:val="9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w w:val="12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w w:val="120"/>
                <w:sz w:val="24"/>
                <w:szCs w:val="24"/>
              </w:rPr>
              <w:t>ik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</w:rPr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w w:val="116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</w:rPr>
            </w:r>
          </w:p>
        </w:tc>
      </w:tr>
      <w:tr>
        <w:trPr>
          <w:trHeight w:val="21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w w:val="97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w w:val="12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6"/>
                <w:w w:val="12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7"/>
                <w:w w:val="12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2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0"/>
              <w:ind w:left="100"/>
            </w:pP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6"/>
                <w:w w:val="121"/>
                <w:sz w:val="24"/>
                <w:szCs w:val="24"/>
              </w:rPr>
              <w:t> </w:t>
            </w: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ik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2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0"/>
            </w:pP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17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3"/>
                <w:w w:val="118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4"/>
              <w:ind w:left="100"/>
            </w:pP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64"/>
                <w:w w:val="123"/>
                <w:sz w:val="24"/>
                <w:szCs w:val="24"/>
              </w:rPr>
              <w:t> </w:t>
            </w:r>
            <w:r>
              <w:rPr>
                <w:rFonts w:cs="Segoe UI Emoji" w:hAnsi="Segoe UI Emoji" w:eastAsia="Segoe UI Emoji" w:ascii="Segoe UI Emoji"/>
                <w:spacing w:val="0"/>
                <w:w w:val="90"/>
                <w:sz w:val="24"/>
                <w:szCs w:val="24"/>
              </w:rPr>
              <w:t>⬜</w:t>
            </w:r>
            <w:r>
              <w:rPr>
                <w:rFonts w:cs="Segoe UI Emoji" w:hAnsi="Segoe UI Emoji" w:eastAsia="Segoe UI Emoji" w:ascii="Segoe UI Emoji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4"/>
                <w:w w:val="12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04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w w:val="98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4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w w:val="97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w w:val="12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6"/>
                <w:w w:val="12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6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5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7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17"/>
                <w:w w:val="117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7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4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88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4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0" w:hRule="exac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25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5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7"/>
                <w:w w:val="124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auto" w:line="262"/>
              <w:ind w:left="1281" w:right="1271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3"/>
                <w:w w:val="125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4"/>
                <w:szCs w:val="24"/>
              </w:rPr>
              <w:t>…………………………………………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2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7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383" w:right="2373"/>
            </w:pPr>
            <w:r>
              <w:rPr>
                <w:rFonts w:cs="Times New Roman" w:hAnsi="Times New Roman" w:eastAsia="Times New Roman" w:ascii="Times New Roman"/>
                <w:w w:val="12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w w:val="79"/>
                <w:sz w:val="24"/>
                <w:szCs w:val="24"/>
              </w:rPr>
              <w:t>…………………………………………</w:t>
            </w:r>
            <w:r>
              <w:rPr>
                <w:rFonts w:cs="Times New Roman" w:hAnsi="Times New Roman" w:eastAsia="Times New Roman" w:ascii="Times New Roman"/>
                <w:w w:val="12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00"/>
      </w:pPr>
      <w:r>
        <w:rPr>
          <w:rFonts w:cs="Times New Roman" w:hAnsi="Times New Roman" w:eastAsia="Times New Roman" w:ascii="Times New Roman"/>
          <w:b/>
          <w:w w:val="9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w w:val="12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w w:val="12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w w:val="12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w w:val="10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w w:val="12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w w:val="12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w w:val="124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0"/>
        <w:ind w:left="190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●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apa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8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4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7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0" w:val="left"/>
        </w:tabs>
        <w:jc w:val="left"/>
        <w:spacing w:before="70" w:lineRule="auto" w:line="301"/>
        <w:ind w:left="550" w:right="703" w:hanging="360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●</w:t>
        <w:tab/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5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28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5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79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27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2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1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4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2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2240" w:h="18720"/>
      <w:pgMar w:top="560" w:bottom="280" w:left="620" w:right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